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>
      <w:pPr>
        <w:pStyle w:val="Heading1"/>
        <w:keepNext w:val="0"/>
        <w:keepLines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New Pathways Transitional Housing Program: Sample Weekly Schedule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PROGRAM HOURS: 24/7 with structured programming during daytime and evenings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MONDAY</w:t>
      </w:r>
    </w:p>
    <w:p>
      <w:pPr>
        <w:spacing w:before="240" w:after="240"/>
      </w:pPr>
      <w:r>
        <w:rPr>
          <w:b/>
          <w:bCs/>
        </w:rPr>
        <w:t>6:00 - 7:30 AM: Morning Routine</w:t>
      </w:r>
    </w:p>
    <w:p>
      <w:pPr>
        <w:numPr>
          <w:ilvl w:val="0"/>
          <w:numId w:val="1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1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1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7:30 - 8:00 AM: Morning Check-in</w:t>
      </w:r>
    </w:p>
    <w:p>
      <w:pPr>
        <w:numPr>
          <w:ilvl w:val="0"/>
          <w:numId w:val="2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2"/>
        </w:numPr>
        <w:ind w:left="720" w:hanging="280"/>
        <w:jc w:val="left"/>
      </w:pPr>
      <w:r>
        <w:t>Daily goal setting</w:t>
      </w:r>
    </w:p>
    <w:p>
      <w:pPr>
        <w:numPr>
          <w:ilvl w:val="0"/>
          <w:numId w:val="2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8:00 - 12:00 PM: External Appointments/Education</w:t>
      </w:r>
    </w:p>
    <w:p>
      <w:pPr>
        <w:numPr>
          <w:ilvl w:val="0"/>
          <w:numId w:val="3"/>
        </w:numPr>
        <w:spacing w:before="240"/>
        <w:ind w:left="720" w:hanging="280"/>
        <w:jc w:val="left"/>
      </w:pPr>
      <w:r>
        <w:t>Court appearances as scheduled</w:t>
      </w:r>
    </w:p>
    <w:p>
      <w:pPr>
        <w:numPr>
          <w:ilvl w:val="0"/>
          <w:numId w:val="3"/>
        </w:numPr>
        <w:ind w:left="720" w:hanging="280"/>
        <w:jc w:val="left"/>
      </w:pPr>
      <w:r>
        <w:t>Educational programs (GED, college classes)</w:t>
      </w:r>
    </w:p>
    <w:p>
      <w:pPr>
        <w:numPr>
          <w:ilvl w:val="0"/>
          <w:numId w:val="3"/>
        </w:numPr>
        <w:ind w:left="720" w:hanging="280"/>
        <w:jc w:val="left"/>
      </w:pPr>
      <w:r>
        <w:t>Medical/mental health appointments</w:t>
      </w:r>
    </w:p>
    <w:p>
      <w:pPr>
        <w:numPr>
          <w:ilvl w:val="0"/>
          <w:numId w:val="3"/>
        </w:numPr>
        <w:spacing w:after="240"/>
        <w:ind w:left="720" w:hanging="280"/>
        <w:jc w:val="left"/>
      </w:pPr>
      <w:r>
        <w:t>Job interviews/employment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4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4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4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1:00 - 3:00 PM: Life Skills Workshop</w:t>
      </w:r>
    </w:p>
    <w:p>
      <w:pPr>
        <w:numPr>
          <w:ilvl w:val="0"/>
          <w:numId w:val="5"/>
        </w:numPr>
        <w:spacing w:before="240"/>
        <w:ind w:left="720" w:hanging="280"/>
        <w:jc w:val="left"/>
      </w:pPr>
      <w:r>
        <w:t>Financial Literacy (FDIC Money Smart curriculum)</w:t>
      </w:r>
    </w:p>
    <w:p>
      <w:pPr>
        <w:numPr>
          <w:ilvl w:val="0"/>
          <w:numId w:val="5"/>
        </w:numPr>
        <w:ind w:left="720" w:hanging="280"/>
        <w:jc w:val="left"/>
      </w:pPr>
      <w:r>
        <w:t>Banking basics</w:t>
      </w:r>
    </w:p>
    <w:p>
      <w:pPr>
        <w:numPr>
          <w:ilvl w:val="0"/>
          <w:numId w:val="5"/>
        </w:numPr>
        <w:ind w:left="720" w:hanging="280"/>
        <w:jc w:val="left"/>
      </w:pPr>
      <w:r>
        <w:t>Budgeting fundamentals</w:t>
      </w:r>
    </w:p>
    <w:p>
      <w:pPr>
        <w:numPr>
          <w:ilvl w:val="0"/>
          <w:numId w:val="5"/>
        </w:numPr>
        <w:spacing w:after="240"/>
        <w:ind w:left="720" w:hanging="280"/>
        <w:jc w:val="left"/>
      </w:pPr>
      <w:r>
        <w:t>Credit management</w:t>
      </w:r>
    </w:p>
    <w:p>
      <w:pPr>
        <w:spacing w:before="240" w:after="240"/>
      </w:pPr>
      <w:r>
        <w:rPr>
          <w:b/>
          <w:bCs/>
        </w:rPr>
        <w:t>3:00 - 5:00 PM: Individual Case Management</w:t>
      </w:r>
    </w:p>
    <w:p>
      <w:pPr>
        <w:numPr>
          <w:ilvl w:val="0"/>
          <w:numId w:val="6"/>
        </w:numPr>
        <w:spacing w:before="240"/>
        <w:ind w:left="720" w:hanging="280"/>
        <w:jc w:val="left"/>
      </w:pPr>
      <w:r>
        <w:t>One-on-one sessions with assigned case managers</w:t>
      </w:r>
    </w:p>
    <w:p>
      <w:pPr>
        <w:numPr>
          <w:ilvl w:val="0"/>
          <w:numId w:val="6"/>
        </w:numPr>
        <w:ind w:left="720" w:hanging="280"/>
        <w:jc w:val="left"/>
      </w:pPr>
      <w:r>
        <w:t>Goal progress review</w:t>
      </w:r>
    </w:p>
    <w:p>
      <w:pPr>
        <w:numPr>
          <w:ilvl w:val="0"/>
          <w:numId w:val="6"/>
        </w:numPr>
        <w:ind w:left="720" w:hanging="280"/>
        <w:jc w:val="left"/>
      </w:pPr>
      <w:r>
        <w:t>Service coordination</w:t>
      </w:r>
    </w:p>
    <w:p>
      <w:pPr>
        <w:numPr>
          <w:ilvl w:val="0"/>
          <w:numId w:val="6"/>
        </w:numPr>
        <w:spacing w:after="240"/>
        <w:ind w:left="720" w:hanging="280"/>
        <w:jc w:val="left"/>
      </w:pPr>
      <w:r>
        <w:t>Court compliance monitoring</w:t>
      </w:r>
    </w:p>
    <w:p>
      <w:pPr>
        <w:spacing w:before="240" w:after="240"/>
      </w:pPr>
      <w:r>
        <w:rPr>
          <w:b/>
          <w:bCs/>
        </w:rPr>
        <w:t>5:00 - 6:30 PM: Dinner</w:t>
      </w:r>
    </w:p>
    <w:p>
      <w:pPr>
        <w:numPr>
          <w:ilvl w:val="0"/>
          <w:numId w:val="7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7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7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6:30 - 8:30 PM: Community Meeting</w:t>
      </w:r>
    </w:p>
    <w:p>
      <w:pPr>
        <w:numPr>
          <w:ilvl w:val="0"/>
          <w:numId w:val="8"/>
        </w:numPr>
        <w:spacing w:before="240"/>
        <w:ind w:left="720" w:hanging="280"/>
        <w:jc w:val="left"/>
      </w:pPr>
      <w:r>
        <w:t>House issues and concerns</w:t>
      </w:r>
    </w:p>
    <w:p>
      <w:pPr>
        <w:numPr>
          <w:ilvl w:val="0"/>
          <w:numId w:val="8"/>
        </w:numPr>
        <w:ind w:left="720" w:hanging="280"/>
        <w:jc w:val="left"/>
      </w:pPr>
      <w:r>
        <w:t>Conflict resolution</w:t>
      </w:r>
    </w:p>
    <w:p>
      <w:pPr>
        <w:numPr>
          <w:ilvl w:val="0"/>
          <w:numId w:val="8"/>
        </w:numPr>
        <w:ind w:left="720" w:hanging="280"/>
        <w:jc w:val="left"/>
      </w:pPr>
      <w:r>
        <w:t>Recognition of achievements</w:t>
      </w:r>
    </w:p>
    <w:p>
      <w:pPr>
        <w:numPr>
          <w:ilvl w:val="0"/>
          <w:numId w:val="8"/>
        </w:numPr>
        <w:spacing w:after="240"/>
        <w:ind w:left="720" w:hanging="280"/>
        <w:jc w:val="left"/>
      </w:pPr>
      <w:r>
        <w:t>Community-building activities</w:t>
      </w:r>
    </w:p>
    <w:p>
      <w:pPr>
        <w:spacing w:before="240" w:after="240"/>
      </w:pPr>
      <w:r>
        <w:rPr>
          <w:b/>
          <w:bCs/>
        </w:rPr>
        <w:t>8:30 - 10:00 PM: Personal Time</w:t>
      </w:r>
    </w:p>
    <w:p>
      <w:pPr>
        <w:numPr>
          <w:ilvl w:val="0"/>
          <w:numId w:val="9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9"/>
        </w:numPr>
        <w:ind w:left="720" w:hanging="280"/>
        <w:jc w:val="left"/>
      </w:pPr>
      <w:r>
        <w:t>Personal hygiene</w:t>
      </w:r>
    </w:p>
    <w:p>
      <w:pPr>
        <w:numPr>
          <w:ilvl w:val="0"/>
          <w:numId w:val="9"/>
        </w:numPr>
        <w:spacing w:after="240"/>
        <w:ind w:left="720" w:hanging="280"/>
        <w:jc w:val="left"/>
      </w:pPr>
      <w:r>
        <w:t>Relaxation/recreation in common areas</w:t>
      </w:r>
    </w:p>
    <w:p>
      <w:pPr>
        <w:spacing w:before="240" w:after="240"/>
      </w:pPr>
      <w:r>
        <w:rPr>
          <w:b/>
          <w:bCs/>
        </w:rPr>
        <w:t>10:00 PM: Curfew Check</w:t>
      </w:r>
    </w:p>
    <w:p>
      <w:pPr>
        <w:numPr>
          <w:ilvl w:val="0"/>
          <w:numId w:val="10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10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10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TUESDAY</w:t>
      </w:r>
    </w:p>
    <w:p>
      <w:pPr>
        <w:spacing w:before="240" w:after="240"/>
      </w:pPr>
      <w:r>
        <w:rPr>
          <w:b/>
          <w:bCs/>
        </w:rPr>
        <w:t>6:00 - 7:30 AM: Morning Routine</w:t>
      </w:r>
    </w:p>
    <w:p>
      <w:pPr>
        <w:numPr>
          <w:ilvl w:val="0"/>
          <w:numId w:val="11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11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11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7:30 - 8:00 AM: Morning Check-in</w:t>
      </w:r>
    </w:p>
    <w:p>
      <w:pPr>
        <w:numPr>
          <w:ilvl w:val="0"/>
          <w:numId w:val="12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12"/>
        </w:numPr>
        <w:ind w:left="720" w:hanging="280"/>
        <w:jc w:val="left"/>
      </w:pPr>
      <w:r>
        <w:t>Daily goal setting</w:t>
      </w:r>
    </w:p>
    <w:p>
      <w:pPr>
        <w:numPr>
          <w:ilvl w:val="0"/>
          <w:numId w:val="12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8:00 - 12:00 PM: External Appointments/Education</w:t>
      </w:r>
    </w:p>
    <w:p>
      <w:pPr>
        <w:numPr>
          <w:ilvl w:val="0"/>
          <w:numId w:val="13"/>
        </w:numPr>
        <w:spacing w:before="240"/>
        <w:ind w:left="720" w:hanging="280"/>
        <w:jc w:val="left"/>
      </w:pPr>
      <w:r>
        <w:t>Court appearances as scheduled</w:t>
      </w:r>
    </w:p>
    <w:p>
      <w:pPr>
        <w:numPr>
          <w:ilvl w:val="0"/>
          <w:numId w:val="13"/>
        </w:numPr>
        <w:ind w:left="720" w:hanging="280"/>
        <w:jc w:val="left"/>
      </w:pPr>
      <w:r>
        <w:t>Educational programs (GED, college classes)</w:t>
      </w:r>
    </w:p>
    <w:p>
      <w:pPr>
        <w:numPr>
          <w:ilvl w:val="0"/>
          <w:numId w:val="13"/>
        </w:numPr>
        <w:ind w:left="720" w:hanging="280"/>
        <w:jc w:val="left"/>
      </w:pPr>
      <w:r>
        <w:t>Medical/mental health appointments</w:t>
      </w:r>
    </w:p>
    <w:p>
      <w:pPr>
        <w:numPr>
          <w:ilvl w:val="0"/>
          <w:numId w:val="13"/>
        </w:numPr>
        <w:spacing w:after="240"/>
        <w:ind w:left="720" w:hanging="280"/>
        <w:jc w:val="left"/>
      </w:pPr>
      <w:r>
        <w:t>Job interviews/employment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14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14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14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1:00 - 3:00 PM: Employment Readiness Workshop</w:t>
      </w:r>
    </w:p>
    <w:p>
      <w:pPr>
        <w:numPr>
          <w:ilvl w:val="0"/>
          <w:numId w:val="15"/>
        </w:numPr>
        <w:spacing w:before="240"/>
        <w:ind w:left="720" w:hanging="280"/>
        <w:jc w:val="left"/>
      </w:pPr>
      <w:r>
        <w:t>Resume building</w:t>
      </w:r>
    </w:p>
    <w:p>
      <w:pPr>
        <w:numPr>
          <w:ilvl w:val="0"/>
          <w:numId w:val="15"/>
        </w:numPr>
        <w:ind w:left="720" w:hanging="280"/>
        <w:jc w:val="left"/>
      </w:pPr>
      <w:r>
        <w:t>Online job application tutorial</w:t>
      </w:r>
    </w:p>
    <w:p>
      <w:pPr>
        <w:numPr>
          <w:ilvl w:val="0"/>
          <w:numId w:val="15"/>
        </w:numPr>
        <w:ind w:left="720" w:hanging="280"/>
        <w:jc w:val="left"/>
      </w:pPr>
      <w:r>
        <w:t>Interview skills practice</w:t>
      </w:r>
    </w:p>
    <w:p>
      <w:pPr>
        <w:numPr>
          <w:ilvl w:val="0"/>
          <w:numId w:val="15"/>
        </w:numPr>
        <w:spacing w:after="240"/>
        <w:ind w:left="720" w:hanging="280"/>
        <w:jc w:val="left"/>
      </w:pPr>
      <w:r>
        <w:t>Workplace expectations</w:t>
      </w:r>
    </w:p>
    <w:p>
      <w:pPr>
        <w:spacing w:before="240" w:after="240"/>
      </w:pPr>
      <w:r>
        <w:rPr>
          <w:b/>
          <w:bCs/>
        </w:rPr>
        <w:t>3:00 - 5:00 PM: Individual Appointments</w:t>
      </w:r>
    </w:p>
    <w:p>
      <w:pPr>
        <w:numPr>
          <w:ilvl w:val="0"/>
          <w:numId w:val="16"/>
        </w:numPr>
        <w:spacing w:before="240"/>
        <w:ind w:left="720" w:hanging="280"/>
        <w:jc w:val="left"/>
      </w:pPr>
      <w:r>
        <w:t>Probation check-ins (on-site or transported)</w:t>
      </w:r>
    </w:p>
    <w:p>
      <w:pPr>
        <w:numPr>
          <w:ilvl w:val="0"/>
          <w:numId w:val="16"/>
        </w:numPr>
        <w:ind w:left="720" w:hanging="280"/>
        <w:jc w:val="left"/>
      </w:pPr>
      <w:r>
        <w:t>Mental health counseling</w:t>
      </w:r>
    </w:p>
    <w:p>
      <w:pPr>
        <w:numPr>
          <w:ilvl w:val="0"/>
          <w:numId w:val="16"/>
        </w:numPr>
        <w:ind w:left="720" w:hanging="280"/>
        <w:jc w:val="left"/>
      </w:pPr>
      <w:r>
        <w:t>Substance abuse treatment</w:t>
      </w:r>
    </w:p>
    <w:p>
      <w:pPr>
        <w:numPr>
          <w:ilvl w:val="0"/>
          <w:numId w:val="16"/>
        </w:numPr>
        <w:spacing w:after="240"/>
        <w:ind w:left="720" w:hanging="280"/>
        <w:jc w:val="left"/>
      </w:pPr>
      <w:r>
        <w:t>Educational advising</w:t>
      </w:r>
    </w:p>
    <w:p>
      <w:pPr>
        <w:spacing w:before="240" w:after="240"/>
      </w:pPr>
      <w:r>
        <w:rPr>
          <w:b/>
          <w:bCs/>
        </w:rPr>
        <w:t>5:00 - 6:30 PM: Dinner</w:t>
      </w:r>
    </w:p>
    <w:p>
      <w:pPr>
        <w:numPr>
          <w:ilvl w:val="0"/>
          <w:numId w:val="17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17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17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6:30 - 8:30 PM: Recreational Activity</w:t>
      </w:r>
    </w:p>
    <w:p>
      <w:pPr>
        <w:numPr>
          <w:ilvl w:val="0"/>
          <w:numId w:val="18"/>
        </w:numPr>
        <w:spacing w:before="240"/>
        <w:ind w:left="720" w:hanging="280"/>
        <w:jc w:val="left"/>
      </w:pPr>
      <w:r>
        <w:t>Group sports or fitness</w:t>
      </w:r>
    </w:p>
    <w:p>
      <w:pPr>
        <w:numPr>
          <w:ilvl w:val="0"/>
          <w:numId w:val="18"/>
        </w:numPr>
        <w:ind w:left="720" w:hanging="280"/>
        <w:jc w:val="left"/>
      </w:pPr>
      <w:r>
        <w:t>Art/creative expression</w:t>
      </w:r>
    </w:p>
    <w:p>
      <w:pPr>
        <w:numPr>
          <w:ilvl w:val="0"/>
          <w:numId w:val="18"/>
        </w:numPr>
        <w:ind w:left="720" w:hanging="280"/>
        <w:jc w:val="left"/>
      </w:pPr>
      <w:r>
        <w:t>Community service project</w:t>
      </w:r>
    </w:p>
    <w:p>
      <w:pPr>
        <w:numPr>
          <w:ilvl w:val="0"/>
          <w:numId w:val="18"/>
        </w:numPr>
        <w:spacing w:after="240"/>
        <w:ind w:left="720" w:hanging="280"/>
        <w:jc w:val="left"/>
      </w:pPr>
      <w:r>
        <w:t>Team-building exercises</w:t>
      </w:r>
    </w:p>
    <w:p>
      <w:pPr>
        <w:spacing w:before="240" w:after="240"/>
      </w:pPr>
      <w:r>
        <w:rPr>
          <w:b/>
          <w:bCs/>
        </w:rPr>
        <w:t>8:30 - 10:00 PM: Personal Time</w:t>
      </w:r>
    </w:p>
    <w:p>
      <w:pPr>
        <w:numPr>
          <w:ilvl w:val="0"/>
          <w:numId w:val="19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19"/>
        </w:numPr>
        <w:ind w:left="720" w:hanging="280"/>
        <w:jc w:val="left"/>
      </w:pPr>
      <w:r>
        <w:t>Personal hygiene</w:t>
      </w:r>
    </w:p>
    <w:p>
      <w:pPr>
        <w:numPr>
          <w:ilvl w:val="0"/>
          <w:numId w:val="19"/>
        </w:numPr>
        <w:spacing w:after="240"/>
        <w:ind w:left="720" w:hanging="280"/>
        <w:jc w:val="left"/>
      </w:pPr>
      <w:r>
        <w:t>Relaxation/recreation in common areas</w:t>
      </w:r>
    </w:p>
    <w:p>
      <w:pPr>
        <w:spacing w:before="240" w:after="240"/>
      </w:pPr>
      <w:r>
        <w:rPr>
          <w:b/>
          <w:bCs/>
        </w:rPr>
        <w:t>10:00 PM: Curfew Check</w:t>
      </w:r>
    </w:p>
    <w:p>
      <w:pPr>
        <w:numPr>
          <w:ilvl w:val="0"/>
          <w:numId w:val="20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20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20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WEDNESDAY</w:t>
      </w:r>
    </w:p>
    <w:p>
      <w:pPr>
        <w:spacing w:before="240" w:after="240"/>
      </w:pPr>
      <w:r>
        <w:rPr>
          <w:b/>
          <w:bCs/>
        </w:rPr>
        <w:t>6:00 - 7:30 AM: Morning Routine</w:t>
      </w:r>
    </w:p>
    <w:p>
      <w:pPr>
        <w:numPr>
          <w:ilvl w:val="0"/>
          <w:numId w:val="21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21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21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7:30 - 8:00 AM: Morning Check-in</w:t>
      </w:r>
    </w:p>
    <w:p>
      <w:pPr>
        <w:numPr>
          <w:ilvl w:val="0"/>
          <w:numId w:val="22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22"/>
        </w:numPr>
        <w:ind w:left="720" w:hanging="280"/>
        <w:jc w:val="left"/>
      </w:pPr>
      <w:r>
        <w:t>Daily goal setting</w:t>
      </w:r>
    </w:p>
    <w:p>
      <w:pPr>
        <w:numPr>
          <w:ilvl w:val="0"/>
          <w:numId w:val="22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8:00 - 12:00 PM: External Appointments/Education</w:t>
      </w:r>
    </w:p>
    <w:p>
      <w:pPr>
        <w:numPr>
          <w:ilvl w:val="0"/>
          <w:numId w:val="23"/>
        </w:numPr>
        <w:spacing w:before="240"/>
        <w:ind w:left="720" w:hanging="280"/>
        <w:jc w:val="left"/>
      </w:pPr>
      <w:r>
        <w:t>Court appearances as scheduled</w:t>
      </w:r>
    </w:p>
    <w:p>
      <w:pPr>
        <w:numPr>
          <w:ilvl w:val="0"/>
          <w:numId w:val="23"/>
        </w:numPr>
        <w:ind w:left="720" w:hanging="280"/>
        <w:jc w:val="left"/>
      </w:pPr>
      <w:r>
        <w:t>Educational programs (GED, college classes)</w:t>
      </w:r>
    </w:p>
    <w:p>
      <w:pPr>
        <w:numPr>
          <w:ilvl w:val="0"/>
          <w:numId w:val="23"/>
        </w:numPr>
        <w:ind w:left="720" w:hanging="280"/>
        <w:jc w:val="left"/>
      </w:pPr>
      <w:r>
        <w:t>Medical/mental health appointments</w:t>
      </w:r>
    </w:p>
    <w:p>
      <w:pPr>
        <w:numPr>
          <w:ilvl w:val="0"/>
          <w:numId w:val="23"/>
        </w:numPr>
        <w:spacing w:after="240"/>
        <w:ind w:left="720" w:hanging="280"/>
        <w:jc w:val="left"/>
      </w:pPr>
      <w:r>
        <w:t>Job interviews/employment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24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24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24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1:00 - 3:00 PM: Conflict Resolution Workshop</w:t>
      </w:r>
    </w:p>
    <w:p>
      <w:pPr>
        <w:numPr>
          <w:ilvl w:val="0"/>
          <w:numId w:val="25"/>
        </w:numPr>
        <w:spacing w:before="240"/>
        <w:ind w:left="720" w:hanging="280"/>
        <w:jc w:val="left"/>
      </w:pPr>
      <w:r>
        <w:t>Non-violent communication techniques</w:t>
      </w:r>
    </w:p>
    <w:p>
      <w:pPr>
        <w:numPr>
          <w:ilvl w:val="0"/>
          <w:numId w:val="25"/>
        </w:numPr>
        <w:ind w:left="720" w:hanging="280"/>
        <w:jc w:val="left"/>
      </w:pPr>
      <w:r>
        <w:t>De-escalation strategies</w:t>
      </w:r>
    </w:p>
    <w:p>
      <w:pPr>
        <w:numPr>
          <w:ilvl w:val="0"/>
          <w:numId w:val="25"/>
        </w:numPr>
        <w:ind w:left="720" w:hanging="280"/>
        <w:jc w:val="left"/>
      </w:pPr>
      <w:r>
        <w:t>Anger management skills</w:t>
      </w:r>
    </w:p>
    <w:p>
      <w:pPr>
        <w:numPr>
          <w:ilvl w:val="0"/>
          <w:numId w:val="25"/>
        </w:numPr>
        <w:spacing w:after="240"/>
        <w:ind w:left="720" w:hanging="280"/>
        <w:jc w:val="left"/>
      </w:pPr>
      <w:r>
        <w:t>Productive problem-solving</w:t>
      </w:r>
    </w:p>
    <w:p>
      <w:pPr>
        <w:spacing w:before="240" w:after="240"/>
      </w:pPr>
      <w:r>
        <w:rPr>
          <w:b/>
          <w:bCs/>
        </w:rPr>
        <w:t>3:00 - 5:00 PM: Computer Lab/Technology Training</w:t>
      </w:r>
    </w:p>
    <w:p>
      <w:pPr>
        <w:numPr>
          <w:ilvl w:val="0"/>
          <w:numId w:val="26"/>
        </w:numPr>
        <w:spacing w:before="240"/>
        <w:ind w:left="720" w:hanging="280"/>
        <w:jc w:val="left"/>
      </w:pPr>
      <w:r>
        <w:t>Basic computer skills</w:t>
      </w:r>
    </w:p>
    <w:p>
      <w:pPr>
        <w:numPr>
          <w:ilvl w:val="0"/>
          <w:numId w:val="26"/>
        </w:numPr>
        <w:ind w:left="720" w:hanging="280"/>
        <w:jc w:val="left"/>
      </w:pPr>
      <w:r>
        <w:t>Internet research skills</w:t>
      </w:r>
    </w:p>
    <w:p>
      <w:pPr>
        <w:numPr>
          <w:ilvl w:val="0"/>
          <w:numId w:val="26"/>
        </w:numPr>
        <w:ind w:left="720" w:hanging="280"/>
        <w:jc w:val="left"/>
      </w:pPr>
      <w:r>
        <w:t>Email and professional communication</w:t>
      </w:r>
    </w:p>
    <w:p>
      <w:pPr>
        <w:numPr>
          <w:ilvl w:val="0"/>
          <w:numId w:val="26"/>
        </w:numPr>
        <w:spacing w:after="240"/>
        <w:ind w:left="720" w:hanging="280"/>
        <w:jc w:val="left"/>
      </w:pPr>
      <w:r>
        <w:t>Online resource navigation</w:t>
      </w:r>
    </w:p>
    <w:p>
      <w:pPr>
        <w:spacing w:before="240" w:after="240"/>
      </w:pPr>
      <w:r>
        <w:rPr>
          <w:b/>
          <w:bCs/>
        </w:rPr>
        <w:t>5:00 - 6:30 PM: Dinner</w:t>
      </w:r>
    </w:p>
    <w:p>
      <w:pPr>
        <w:numPr>
          <w:ilvl w:val="0"/>
          <w:numId w:val="27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27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27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6:30 - 8:30 PM: Credible Messenger Mentoring</w:t>
      </w:r>
    </w:p>
    <w:p>
      <w:pPr>
        <w:numPr>
          <w:ilvl w:val="0"/>
          <w:numId w:val="28"/>
        </w:numPr>
        <w:spacing w:before="240"/>
        <w:ind w:left="720" w:hanging="280"/>
        <w:jc w:val="left"/>
      </w:pPr>
      <w:r>
        <w:t>Group sessions with mentors who have lived experience</w:t>
      </w:r>
    </w:p>
    <w:p>
      <w:pPr>
        <w:numPr>
          <w:ilvl w:val="0"/>
          <w:numId w:val="28"/>
        </w:numPr>
        <w:ind w:left="720" w:hanging="280"/>
        <w:jc w:val="left"/>
      </w:pPr>
      <w:r>
        <w:t>Peer support discussion</w:t>
      </w:r>
    </w:p>
    <w:p>
      <w:pPr>
        <w:numPr>
          <w:ilvl w:val="0"/>
          <w:numId w:val="28"/>
        </w:numPr>
        <w:ind w:left="720" w:hanging="280"/>
        <w:jc w:val="left"/>
      </w:pPr>
      <w:r>
        <w:t>Real-world application of program concepts</w:t>
      </w:r>
    </w:p>
    <w:p>
      <w:pPr>
        <w:numPr>
          <w:ilvl w:val="0"/>
          <w:numId w:val="28"/>
        </w:numPr>
        <w:spacing w:after="240"/>
        <w:ind w:left="720" w:hanging="280"/>
        <w:jc w:val="left"/>
      </w:pPr>
      <w:r>
        <w:t>Motivation and encouragement</w:t>
      </w:r>
    </w:p>
    <w:p>
      <w:pPr>
        <w:spacing w:before="240" w:after="240"/>
      </w:pPr>
      <w:r>
        <w:rPr>
          <w:b/>
          <w:bCs/>
        </w:rPr>
        <w:t>8:30 - 10:00 PM: Personal Time</w:t>
      </w:r>
    </w:p>
    <w:p>
      <w:pPr>
        <w:numPr>
          <w:ilvl w:val="0"/>
          <w:numId w:val="29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29"/>
        </w:numPr>
        <w:ind w:left="720" w:hanging="280"/>
        <w:jc w:val="left"/>
      </w:pPr>
      <w:r>
        <w:t>Personal hygiene</w:t>
      </w:r>
    </w:p>
    <w:p>
      <w:pPr>
        <w:numPr>
          <w:ilvl w:val="0"/>
          <w:numId w:val="29"/>
        </w:numPr>
        <w:spacing w:after="240"/>
        <w:ind w:left="720" w:hanging="280"/>
        <w:jc w:val="left"/>
      </w:pPr>
      <w:r>
        <w:t>Relaxation/recreation in common areas</w:t>
      </w:r>
    </w:p>
    <w:p>
      <w:pPr>
        <w:spacing w:before="240" w:after="240"/>
      </w:pPr>
      <w:r>
        <w:rPr>
          <w:b/>
          <w:bCs/>
        </w:rPr>
        <w:t>10:00 PM: Curfew Check</w:t>
      </w:r>
    </w:p>
    <w:p>
      <w:pPr>
        <w:numPr>
          <w:ilvl w:val="0"/>
          <w:numId w:val="30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30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30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THURSDAY</w:t>
      </w:r>
    </w:p>
    <w:p>
      <w:pPr>
        <w:spacing w:before="240" w:after="240"/>
      </w:pPr>
      <w:r>
        <w:rPr>
          <w:b/>
          <w:bCs/>
        </w:rPr>
        <w:t>6:00 - 7:30 AM: Morning Routine</w:t>
      </w:r>
    </w:p>
    <w:p>
      <w:pPr>
        <w:numPr>
          <w:ilvl w:val="0"/>
          <w:numId w:val="31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31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31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7:30 - 8:00 AM: Morning Check-in</w:t>
      </w:r>
    </w:p>
    <w:p>
      <w:pPr>
        <w:numPr>
          <w:ilvl w:val="0"/>
          <w:numId w:val="32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32"/>
        </w:numPr>
        <w:ind w:left="720" w:hanging="280"/>
        <w:jc w:val="left"/>
      </w:pPr>
      <w:r>
        <w:t>Daily goal setting</w:t>
      </w:r>
    </w:p>
    <w:p>
      <w:pPr>
        <w:numPr>
          <w:ilvl w:val="0"/>
          <w:numId w:val="32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8:00 - 12:00 PM: External Appointments/Education</w:t>
      </w:r>
    </w:p>
    <w:p>
      <w:pPr>
        <w:numPr>
          <w:ilvl w:val="0"/>
          <w:numId w:val="33"/>
        </w:numPr>
        <w:spacing w:before="240"/>
        <w:ind w:left="720" w:hanging="280"/>
        <w:jc w:val="left"/>
      </w:pPr>
      <w:r>
        <w:t>Court appearances as scheduled</w:t>
      </w:r>
    </w:p>
    <w:p>
      <w:pPr>
        <w:numPr>
          <w:ilvl w:val="0"/>
          <w:numId w:val="33"/>
        </w:numPr>
        <w:ind w:left="720" w:hanging="280"/>
        <w:jc w:val="left"/>
      </w:pPr>
      <w:r>
        <w:t>Educational programs (GED, college classes)</w:t>
      </w:r>
    </w:p>
    <w:p>
      <w:pPr>
        <w:numPr>
          <w:ilvl w:val="0"/>
          <w:numId w:val="33"/>
        </w:numPr>
        <w:ind w:left="720" w:hanging="280"/>
        <w:jc w:val="left"/>
      </w:pPr>
      <w:r>
        <w:t>Medical/mental health appointments</w:t>
      </w:r>
    </w:p>
    <w:p>
      <w:pPr>
        <w:numPr>
          <w:ilvl w:val="0"/>
          <w:numId w:val="33"/>
        </w:numPr>
        <w:spacing w:after="240"/>
        <w:ind w:left="720" w:hanging="280"/>
        <w:jc w:val="left"/>
      </w:pPr>
      <w:r>
        <w:t>Job interviews/employment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34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34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34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1:00 - 3:00 PM: Decision-Making Workshop</w:t>
      </w:r>
    </w:p>
    <w:p>
      <w:pPr>
        <w:numPr>
          <w:ilvl w:val="0"/>
          <w:numId w:val="35"/>
        </w:numPr>
        <w:spacing w:before="240"/>
        <w:ind w:left="720" w:hanging="280"/>
        <w:jc w:val="left"/>
      </w:pPr>
      <w:r>
        <w:t>Critical thinking skills</w:t>
      </w:r>
    </w:p>
    <w:p>
      <w:pPr>
        <w:numPr>
          <w:ilvl w:val="0"/>
          <w:numId w:val="35"/>
        </w:numPr>
        <w:ind w:left="720" w:hanging="280"/>
        <w:jc w:val="left"/>
      </w:pPr>
      <w:r>
        <w:t>Consequence evaluation</w:t>
      </w:r>
    </w:p>
    <w:p>
      <w:pPr>
        <w:numPr>
          <w:ilvl w:val="0"/>
          <w:numId w:val="35"/>
        </w:numPr>
        <w:ind w:left="720" w:hanging="280"/>
        <w:jc w:val="left"/>
      </w:pPr>
      <w:r>
        <w:t>Goal setting and planning</w:t>
      </w:r>
    </w:p>
    <w:p>
      <w:pPr>
        <w:numPr>
          <w:ilvl w:val="0"/>
          <w:numId w:val="35"/>
        </w:numPr>
        <w:spacing w:after="240"/>
        <w:ind w:left="720" w:hanging="280"/>
        <w:jc w:val="left"/>
      </w:pPr>
      <w:r>
        <w:t>Positive choice reinforcement</w:t>
      </w:r>
    </w:p>
    <w:p>
      <w:pPr>
        <w:spacing w:before="240" w:after="240"/>
      </w:pPr>
      <w:r>
        <w:rPr>
          <w:b/>
          <w:bCs/>
        </w:rPr>
        <w:t>3:00 - 5:00 PM: Educational Support</w:t>
      </w:r>
    </w:p>
    <w:p>
      <w:pPr>
        <w:numPr>
          <w:ilvl w:val="0"/>
          <w:numId w:val="36"/>
        </w:numPr>
        <w:spacing w:before="240"/>
        <w:ind w:left="720" w:hanging="280"/>
        <w:jc w:val="left"/>
      </w:pPr>
      <w:r>
        <w:t>GED preparation</w:t>
      </w:r>
    </w:p>
    <w:p>
      <w:pPr>
        <w:numPr>
          <w:ilvl w:val="0"/>
          <w:numId w:val="36"/>
        </w:numPr>
        <w:ind w:left="720" w:hanging="280"/>
        <w:jc w:val="left"/>
      </w:pPr>
      <w:r>
        <w:t>College application assistance</w:t>
      </w:r>
    </w:p>
    <w:p>
      <w:pPr>
        <w:numPr>
          <w:ilvl w:val="0"/>
          <w:numId w:val="36"/>
        </w:numPr>
        <w:ind w:left="720" w:hanging="280"/>
        <w:jc w:val="left"/>
      </w:pPr>
      <w:r>
        <w:t>Vocational training exploration</w:t>
      </w:r>
    </w:p>
    <w:p>
      <w:pPr>
        <w:numPr>
          <w:ilvl w:val="0"/>
          <w:numId w:val="36"/>
        </w:numPr>
        <w:spacing w:after="240"/>
        <w:ind w:left="720" w:hanging="280"/>
        <w:jc w:val="left"/>
      </w:pPr>
      <w:r>
        <w:t>Educational goal planning</w:t>
      </w:r>
    </w:p>
    <w:p>
      <w:pPr>
        <w:spacing w:before="240" w:after="240"/>
      </w:pPr>
      <w:r>
        <w:rPr>
          <w:b/>
          <w:bCs/>
        </w:rPr>
        <w:t>5:00 - 6:30 PM: Dinner</w:t>
      </w:r>
    </w:p>
    <w:p>
      <w:pPr>
        <w:numPr>
          <w:ilvl w:val="0"/>
          <w:numId w:val="37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37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37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6:30 - 8:30 PM: Life Planning Session</w:t>
      </w:r>
    </w:p>
    <w:p>
      <w:pPr>
        <w:numPr>
          <w:ilvl w:val="0"/>
          <w:numId w:val="38"/>
        </w:numPr>
        <w:spacing w:before="240"/>
        <w:ind w:left="720" w:hanging="280"/>
        <w:jc w:val="left"/>
      </w:pPr>
      <w:r>
        <w:t>Housing search assistance</w:t>
      </w:r>
    </w:p>
    <w:p>
      <w:pPr>
        <w:numPr>
          <w:ilvl w:val="0"/>
          <w:numId w:val="38"/>
        </w:numPr>
        <w:ind w:left="720" w:hanging="280"/>
        <w:jc w:val="left"/>
      </w:pPr>
      <w:r>
        <w:t>Long-term goal development</w:t>
      </w:r>
    </w:p>
    <w:p>
      <w:pPr>
        <w:numPr>
          <w:ilvl w:val="0"/>
          <w:numId w:val="38"/>
        </w:numPr>
        <w:ind w:left="720" w:hanging="280"/>
        <w:jc w:val="left"/>
      </w:pPr>
      <w:r>
        <w:t>Support network mapping</w:t>
      </w:r>
    </w:p>
    <w:p>
      <w:pPr>
        <w:numPr>
          <w:ilvl w:val="0"/>
          <w:numId w:val="38"/>
        </w:numPr>
        <w:spacing w:after="240"/>
        <w:ind w:left="720" w:hanging="280"/>
        <w:jc w:val="left"/>
      </w:pPr>
      <w:r>
        <w:t>Transition planning</w:t>
      </w:r>
    </w:p>
    <w:p>
      <w:pPr>
        <w:spacing w:before="240" w:after="240"/>
      </w:pPr>
      <w:r>
        <w:rPr>
          <w:b/>
          <w:bCs/>
        </w:rPr>
        <w:t>8:30 - 10:00 PM: Personal Time</w:t>
      </w:r>
    </w:p>
    <w:p>
      <w:pPr>
        <w:numPr>
          <w:ilvl w:val="0"/>
          <w:numId w:val="39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39"/>
        </w:numPr>
        <w:ind w:left="720" w:hanging="280"/>
        <w:jc w:val="left"/>
      </w:pPr>
      <w:r>
        <w:t>Personal hygiene</w:t>
      </w:r>
    </w:p>
    <w:p>
      <w:pPr>
        <w:numPr>
          <w:ilvl w:val="0"/>
          <w:numId w:val="39"/>
        </w:numPr>
        <w:spacing w:after="240"/>
        <w:ind w:left="720" w:hanging="280"/>
        <w:jc w:val="left"/>
      </w:pPr>
      <w:r>
        <w:t>Relaxation/recreation in common areas</w:t>
      </w:r>
    </w:p>
    <w:p>
      <w:pPr>
        <w:spacing w:before="240" w:after="240"/>
      </w:pPr>
      <w:r>
        <w:rPr>
          <w:b/>
          <w:bCs/>
        </w:rPr>
        <w:t>10:00 PM: Curfew Check</w:t>
      </w:r>
    </w:p>
    <w:p>
      <w:pPr>
        <w:numPr>
          <w:ilvl w:val="0"/>
          <w:numId w:val="40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40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40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FRIDAY</w:t>
      </w:r>
    </w:p>
    <w:p>
      <w:pPr>
        <w:spacing w:before="240" w:after="240"/>
      </w:pPr>
      <w:r>
        <w:rPr>
          <w:b/>
          <w:bCs/>
        </w:rPr>
        <w:t>6:00 - 7:30 AM: Morning Routine</w:t>
      </w:r>
    </w:p>
    <w:p>
      <w:pPr>
        <w:numPr>
          <w:ilvl w:val="0"/>
          <w:numId w:val="41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41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41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7:30 - 8:00 AM: Morning Check-in</w:t>
      </w:r>
    </w:p>
    <w:p>
      <w:pPr>
        <w:numPr>
          <w:ilvl w:val="0"/>
          <w:numId w:val="42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42"/>
        </w:numPr>
        <w:ind w:left="720" w:hanging="280"/>
        <w:jc w:val="left"/>
      </w:pPr>
      <w:r>
        <w:t>Daily goal setting</w:t>
      </w:r>
    </w:p>
    <w:p>
      <w:pPr>
        <w:numPr>
          <w:ilvl w:val="0"/>
          <w:numId w:val="42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8:00 - 12:00 PM: External Appointments/Education</w:t>
      </w:r>
    </w:p>
    <w:p>
      <w:pPr>
        <w:numPr>
          <w:ilvl w:val="0"/>
          <w:numId w:val="43"/>
        </w:numPr>
        <w:spacing w:before="240"/>
        <w:ind w:left="720" w:hanging="280"/>
        <w:jc w:val="left"/>
      </w:pPr>
      <w:r>
        <w:t>Court appearances as scheduled</w:t>
      </w:r>
    </w:p>
    <w:p>
      <w:pPr>
        <w:numPr>
          <w:ilvl w:val="0"/>
          <w:numId w:val="43"/>
        </w:numPr>
        <w:ind w:left="720" w:hanging="280"/>
        <w:jc w:val="left"/>
      </w:pPr>
      <w:r>
        <w:t>Educational programs (GED, college classes)</w:t>
      </w:r>
    </w:p>
    <w:p>
      <w:pPr>
        <w:numPr>
          <w:ilvl w:val="0"/>
          <w:numId w:val="43"/>
        </w:numPr>
        <w:ind w:left="720" w:hanging="280"/>
        <w:jc w:val="left"/>
      </w:pPr>
      <w:r>
        <w:t>Medical/mental health appointments</w:t>
      </w:r>
    </w:p>
    <w:p>
      <w:pPr>
        <w:numPr>
          <w:ilvl w:val="0"/>
          <w:numId w:val="43"/>
        </w:numPr>
        <w:spacing w:after="240"/>
        <w:ind w:left="720" w:hanging="280"/>
        <w:jc w:val="left"/>
      </w:pPr>
      <w:r>
        <w:t>Job interviews/employment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44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44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44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1:00 - 3:00 PM: Facility Maintenance</w:t>
      </w:r>
    </w:p>
    <w:p>
      <w:pPr>
        <w:numPr>
          <w:ilvl w:val="0"/>
          <w:numId w:val="45"/>
        </w:numPr>
        <w:spacing w:before="240"/>
        <w:ind w:left="720" w:hanging="280"/>
        <w:jc w:val="left"/>
      </w:pPr>
      <w:r>
        <w:t>Deep cleaning of common areas</w:t>
      </w:r>
    </w:p>
    <w:p>
      <w:pPr>
        <w:numPr>
          <w:ilvl w:val="0"/>
          <w:numId w:val="45"/>
        </w:numPr>
        <w:ind w:left="720" w:hanging="280"/>
        <w:jc w:val="left"/>
      </w:pPr>
      <w:r>
        <w:t>Yard work and exterior maintenance</w:t>
      </w:r>
    </w:p>
    <w:p>
      <w:pPr>
        <w:numPr>
          <w:ilvl w:val="0"/>
          <w:numId w:val="45"/>
        </w:numPr>
        <w:ind w:left="720" w:hanging="280"/>
        <w:jc w:val="left"/>
      </w:pPr>
      <w:r>
        <w:t>Inventory of supplies</w:t>
      </w:r>
    </w:p>
    <w:p>
      <w:pPr>
        <w:numPr>
          <w:ilvl w:val="0"/>
          <w:numId w:val="45"/>
        </w:numPr>
        <w:spacing w:after="240"/>
        <w:ind w:left="720" w:hanging="280"/>
        <w:jc w:val="left"/>
      </w:pPr>
      <w:r>
        <w:t>Community responsibility projects</w:t>
      </w:r>
    </w:p>
    <w:p>
      <w:pPr>
        <w:spacing w:before="240" w:after="240"/>
      </w:pPr>
      <w:r>
        <w:rPr>
          <w:b/>
          <w:bCs/>
        </w:rPr>
        <w:t>3:00 - 5:00 PM: Weekly Progress Review</w:t>
      </w:r>
    </w:p>
    <w:p>
      <w:pPr>
        <w:numPr>
          <w:ilvl w:val="0"/>
          <w:numId w:val="46"/>
        </w:numPr>
        <w:spacing w:before="240"/>
        <w:ind w:left="720" w:hanging="280"/>
        <w:jc w:val="left"/>
      </w:pPr>
      <w:r>
        <w:t>Review of weekly goals</w:t>
      </w:r>
    </w:p>
    <w:p>
      <w:pPr>
        <w:numPr>
          <w:ilvl w:val="0"/>
          <w:numId w:val="46"/>
        </w:numPr>
        <w:ind w:left="720" w:hanging="280"/>
        <w:jc w:val="left"/>
      </w:pPr>
      <w:r>
        <w:t>Recognition of achievements</w:t>
      </w:r>
    </w:p>
    <w:p>
      <w:pPr>
        <w:numPr>
          <w:ilvl w:val="0"/>
          <w:numId w:val="46"/>
        </w:numPr>
        <w:ind w:left="720" w:hanging="280"/>
        <w:jc w:val="left"/>
      </w:pPr>
      <w:r>
        <w:t>Planning for the upcoming week</w:t>
      </w:r>
    </w:p>
    <w:p>
      <w:pPr>
        <w:numPr>
          <w:ilvl w:val="0"/>
          <w:numId w:val="46"/>
        </w:numPr>
        <w:spacing w:after="240"/>
        <w:ind w:left="720" w:hanging="280"/>
        <w:jc w:val="left"/>
      </w:pPr>
      <w:r>
        <w:t>Staff feedback session</w:t>
      </w:r>
    </w:p>
    <w:p>
      <w:pPr>
        <w:spacing w:before="240" w:after="240"/>
      </w:pPr>
      <w:r>
        <w:rPr>
          <w:b/>
          <w:bCs/>
        </w:rPr>
        <w:t>5:00 - 6:30 PM: Community Dinner</w:t>
      </w:r>
    </w:p>
    <w:p>
      <w:pPr>
        <w:numPr>
          <w:ilvl w:val="0"/>
          <w:numId w:val="47"/>
        </w:numPr>
        <w:spacing w:before="240"/>
        <w:ind w:left="720" w:hanging="280"/>
        <w:jc w:val="left"/>
      </w:pPr>
      <w:r>
        <w:t>Special meal preparation (group activity)</w:t>
      </w:r>
    </w:p>
    <w:p>
      <w:pPr>
        <w:numPr>
          <w:ilvl w:val="0"/>
          <w:numId w:val="47"/>
        </w:numPr>
        <w:ind w:left="720" w:hanging="280"/>
        <w:jc w:val="left"/>
      </w:pPr>
      <w:r>
        <w:t>Community dining with staff</w:t>
      </w:r>
    </w:p>
    <w:p>
      <w:pPr>
        <w:numPr>
          <w:ilvl w:val="0"/>
          <w:numId w:val="47"/>
        </w:numPr>
        <w:ind w:left="720" w:hanging="280"/>
        <w:jc w:val="left"/>
      </w:pPr>
      <w:r>
        <w:t>Guest speakers or community partners (monthly)</w:t>
      </w:r>
    </w:p>
    <w:p>
      <w:pPr>
        <w:numPr>
          <w:ilvl w:val="0"/>
          <w:numId w:val="47"/>
        </w:numPr>
        <w:spacing w:after="240"/>
        <w:ind w:left="720" w:hanging="280"/>
        <w:jc w:val="left"/>
      </w:pPr>
      <w:r>
        <w:t>Cleanup (group responsibility)</w:t>
      </w:r>
    </w:p>
    <w:p>
      <w:pPr>
        <w:spacing w:before="240" w:after="240"/>
      </w:pPr>
      <w:r>
        <w:rPr>
          <w:b/>
          <w:bCs/>
        </w:rPr>
        <w:t>6:30 - 10:30 PM: Structured Social Activities</w:t>
      </w:r>
    </w:p>
    <w:p>
      <w:pPr>
        <w:numPr>
          <w:ilvl w:val="0"/>
          <w:numId w:val="48"/>
        </w:numPr>
        <w:spacing w:before="240"/>
        <w:ind w:left="720" w:hanging="280"/>
        <w:jc w:val="left"/>
      </w:pPr>
      <w:r>
        <w:t>Movie night</w:t>
      </w:r>
    </w:p>
    <w:p>
      <w:pPr>
        <w:numPr>
          <w:ilvl w:val="0"/>
          <w:numId w:val="48"/>
        </w:numPr>
        <w:ind w:left="720" w:hanging="280"/>
        <w:jc w:val="left"/>
      </w:pPr>
      <w:r>
        <w:t>Game night</w:t>
      </w:r>
    </w:p>
    <w:p>
      <w:pPr>
        <w:numPr>
          <w:ilvl w:val="0"/>
          <w:numId w:val="48"/>
        </w:numPr>
        <w:ind w:left="720" w:hanging="280"/>
        <w:jc w:val="left"/>
      </w:pPr>
      <w:r>
        <w:t>Cultural events</w:t>
      </w:r>
    </w:p>
    <w:p>
      <w:pPr>
        <w:numPr>
          <w:ilvl w:val="0"/>
          <w:numId w:val="48"/>
        </w:numPr>
        <w:spacing w:after="240"/>
        <w:ind w:left="720" w:hanging="280"/>
        <w:jc w:val="left"/>
      </w:pPr>
      <w:r>
        <w:t>Community outings (supervised)</w:t>
      </w:r>
    </w:p>
    <w:p>
      <w:pPr>
        <w:spacing w:before="240" w:after="240"/>
      </w:pPr>
      <w:r>
        <w:rPr>
          <w:b/>
          <w:bCs/>
        </w:rPr>
        <w:t>11:00 PM: Extended Curfew Check (Fridays &amp; Saturdays)</w:t>
      </w:r>
    </w:p>
    <w:p>
      <w:pPr>
        <w:numPr>
          <w:ilvl w:val="0"/>
          <w:numId w:val="49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49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49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SATURDAY</w:t>
      </w:r>
    </w:p>
    <w:p>
      <w:pPr>
        <w:spacing w:before="240" w:after="240"/>
      </w:pPr>
      <w:r>
        <w:rPr>
          <w:b/>
          <w:bCs/>
        </w:rPr>
        <w:t>8:00 - 9:30 AM: Morning Routine (Extended)</w:t>
      </w:r>
    </w:p>
    <w:p>
      <w:pPr>
        <w:numPr>
          <w:ilvl w:val="0"/>
          <w:numId w:val="50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50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50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9:30 - 10:00 AM: Morning Check-in</w:t>
      </w:r>
    </w:p>
    <w:p>
      <w:pPr>
        <w:numPr>
          <w:ilvl w:val="0"/>
          <w:numId w:val="51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51"/>
        </w:numPr>
        <w:ind w:left="720" w:hanging="280"/>
        <w:jc w:val="left"/>
      </w:pPr>
      <w:r>
        <w:t>Weekend goal setting</w:t>
      </w:r>
    </w:p>
    <w:p>
      <w:pPr>
        <w:numPr>
          <w:ilvl w:val="0"/>
          <w:numId w:val="51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10:00 AM - 12:00 PM: Life Skills Practice</w:t>
      </w:r>
    </w:p>
    <w:p>
      <w:pPr>
        <w:numPr>
          <w:ilvl w:val="0"/>
          <w:numId w:val="52"/>
        </w:numPr>
        <w:spacing w:before="240"/>
        <w:ind w:left="720" w:hanging="280"/>
        <w:jc w:val="left"/>
      </w:pPr>
      <w:r>
        <w:t>Cooking class</w:t>
      </w:r>
    </w:p>
    <w:p>
      <w:pPr>
        <w:numPr>
          <w:ilvl w:val="0"/>
          <w:numId w:val="52"/>
        </w:numPr>
        <w:ind w:left="720" w:hanging="280"/>
        <w:jc w:val="left"/>
      </w:pPr>
      <w:r>
        <w:t>Home maintenance skills</w:t>
      </w:r>
    </w:p>
    <w:p>
      <w:pPr>
        <w:numPr>
          <w:ilvl w:val="0"/>
          <w:numId w:val="52"/>
        </w:numPr>
        <w:ind w:left="720" w:hanging="280"/>
        <w:jc w:val="left"/>
      </w:pPr>
      <w:r>
        <w:t>Laundry and clothing care</w:t>
      </w:r>
    </w:p>
    <w:p>
      <w:pPr>
        <w:numPr>
          <w:ilvl w:val="0"/>
          <w:numId w:val="52"/>
        </w:numPr>
        <w:spacing w:after="240"/>
        <w:ind w:left="720" w:hanging="280"/>
        <w:jc w:val="left"/>
      </w:pPr>
      <w:r>
        <w:t>Personal health and hygiene</w:t>
      </w:r>
    </w:p>
    <w:p>
      <w:pPr>
        <w:spacing w:before="240" w:after="240"/>
      </w:pPr>
      <w:r>
        <w:rPr>
          <w:b/>
          <w:bCs/>
        </w:rPr>
        <w:t>12:00 - 1:00 PM: Lunch</w:t>
      </w:r>
    </w:p>
    <w:p>
      <w:pPr>
        <w:numPr>
          <w:ilvl w:val="0"/>
          <w:numId w:val="53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53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53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1:00 - 4:00 PM: Community Service/Field Trip</w:t>
      </w:r>
    </w:p>
    <w:p>
      <w:pPr>
        <w:numPr>
          <w:ilvl w:val="0"/>
          <w:numId w:val="54"/>
        </w:numPr>
        <w:spacing w:before="240"/>
        <w:ind w:left="720" w:hanging="280"/>
        <w:jc w:val="left"/>
      </w:pPr>
      <w:r>
        <w:t>Local volunteer opportunities</w:t>
      </w:r>
    </w:p>
    <w:p>
      <w:pPr>
        <w:numPr>
          <w:ilvl w:val="0"/>
          <w:numId w:val="54"/>
        </w:numPr>
        <w:ind w:left="720" w:hanging="280"/>
        <w:jc w:val="left"/>
      </w:pPr>
      <w:r>
        <w:t>Educational outings</w:t>
      </w:r>
    </w:p>
    <w:p>
      <w:pPr>
        <w:numPr>
          <w:ilvl w:val="0"/>
          <w:numId w:val="54"/>
        </w:numPr>
        <w:ind w:left="720" w:hanging="280"/>
        <w:jc w:val="left"/>
      </w:pPr>
      <w:r>
        <w:t>Career exploration visits</w:t>
      </w:r>
    </w:p>
    <w:p>
      <w:pPr>
        <w:numPr>
          <w:ilvl w:val="0"/>
          <w:numId w:val="54"/>
        </w:numPr>
        <w:spacing w:after="240"/>
        <w:ind w:left="720" w:hanging="280"/>
        <w:jc w:val="left"/>
      </w:pPr>
      <w:r>
        <w:t>Recreational activities</w:t>
      </w:r>
    </w:p>
    <w:p>
      <w:pPr>
        <w:spacing w:before="240" w:after="240"/>
      </w:pPr>
      <w:r>
        <w:rPr>
          <w:b/>
          <w:bCs/>
        </w:rPr>
        <w:t>4:00 - 6:00 PM: Family Visitation</w:t>
      </w:r>
    </w:p>
    <w:p>
      <w:pPr>
        <w:numPr>
          <w:ilvl w:val="0"/>
          <w:numId w:val="55"/>
        </w:numPr>
        <w:spacing w:before="240"/>
        <w:ind w:left="720" w:hanging="280"/>
        <w:jc w:val="left"/>
      </w:pPr>
      <w:r>
        <w:t>Structured family visits when appropriate</w:t>
      </w:r>
    </w:p>
    <w:p>
      <w:pPr>
        <w:numPr>
          <w:ilvl w:val="0"/>
          <w:numId w:val="55"/>
        </w:numPr>
        <w:ind w:left="720" w:hanging="280"/>
        <w:jc w:val="left"/>
      </w:pPr>
      <w:r>
        <w:t>Family counseling sessions</w:t>
      </w:r>
    </w:p>
    <w:p>
      <w:pPr>
        <w:numPr>
          <w:ilvl w:val="0"/>
          <w:numId w:val="55"/>
        </w:numPr>
        <w:ind w:left="720" w:hanging="280"/>
        <w:jc w:val="left"/>
      </w:pPr>
      <w:r>
        <w:t>Family education workshops (monthly)</w:t>
      </w:r>
    </w:p>
    <w:p>
      <w:pPr>
        <w:numPr>
          <w:ilvl w:val="0"/>
          <w:numId w:val="55"/>
        </w:numPr>
        <w:spacing w:after="240"/>
        <w:ind w:left="720" w:hanging="280"/>
        <w:jc w:val="left"/>
      </w:pPr>
      <w:r>
        <w:t>Supervised family activities</w:t>
      </w:r>
    </w:p>
    <w:p>
      <w:pPr>
        <w:spacing w:before="240" w:after="240"/>
      </w:pPr>
      <w:r>
        <w:rPr>
          <w:b/>
          <w:bCs/>
        </w:rPr>
        <w:t>6:00 - 7:30 PM: Dinner</w:t>
      </w:r>
    </w:p>
    <w:p>
      <w:pPr>
        <w:numPr>
          <w:ilvl w:val="0"/>
          <w:numId w:val="56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56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56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7:30 - 10:30 PM: Leisure Time</w:t>
      </w:r>
    </w:p>
    <w:p>
      <w:pPr>
        <w:numPr>
          <w:ilvl w:val="0"/>
          <w:numId w:val="57"/>
        </w:numPr>
        <w:spacing w:before="240"/>
        <w:ind w:left="720" w:hanging="280"/>
        <w:jc w:val="left"/>
      </w:pPr>
      <w:r>
        <w:t>Supervised recreation</w:t>
      </w:r>
    </w:p>
    <w:p>
      <w:pPr>
        <w:numPr>
          <w:ilvl w:val="0"/>
          <w:numId w:val="57"/>
        </w:numPr>
        <w:ind w:left="720" w:hanging="280"/>
        <w:jc w:val="left"/>
      </w:pPr>
      <w:r>
        <w:t>Movies/Television</w:t>
      </w:r>
    </w:p>
    <w:p>
      <w:pPr>
        <w:numPr>
          <w:ilvl w:val="0"/>
          <w:numId w:val="57"/>
        </w:numPr>
        <w:ind w:left="720" w:hanging="280"/>
        <w:jc w:val="left"/>
      </w:pPr>
      <w:r>
        <w:t>Games and activities</w:t>
      </w:r>
    </w:p>
    <w:p>
      <w:pPr>
        <w:numPr>
          <w:ilvl w:val="0"/>
          <w:numId w:val="57"/>
        </w:numPr>
        <w:spacing w:after="240"/>
        <w:ind w:left="720" w:hanging="280"/>
        <w:jc w:val="left"/>
      </w:pPr>
      <w:r>
        <w:t>Reading and relaxation</w:t>
      </w:r>
    </w:p>
    <w:p>
      <w:pPr>
        <w:spacing w:before="240" w:after="240"/>
      </w:pPr>
      <w:r>
        <w:rPr>
          <w:b/>
          <w:bCs/>
        </w:rPr>
        <w:t>11:00 PM: Extended Curfew Check</w:t>
      </w:r>
    </w:p>
    <w:p>
      <w:pPr>
        <w:numPr>
          <w:ilvl w:val="0"/>
          <w:numId w:val="58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58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58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SUNDAY</w:t>
      </w:r>
    </w:p>
    <w:p>
      <w:pPr>
        <w:spacing w:before="240" w:after="240"/>
      </w:pPr>
      <w:r>
        <w:rPr>
          <w:b/>
          <w:bCs/>
        </w:rPr>
        <w:t>8:00 - 9:30 AM: Morning Routine (Extended)</w:t>
      </w:r>
    </w:p>
    <w:p>
      <w:pPr>
        <w:numPr>
          <w:ilvl w:val="0"/>
          <w:numId w:val="59"/>
        </w:numPr>
        <w:spacing w:before="240"/>
        <w:ind w:left="720" w:hanging="280"/>
        <w:jc w:val="left"/>
      </w:pPr>
      <w:r>
        <w:t>Wake-up and personal hygiene</w:t>
      </w:r>
    </w:p>
    <w:p>
      <w:pPr>
        <w:numPr>
          <w:ilvl w:val="0"/>
          <w:numId w:val="59"/>
        </w:numPr>
        <w:ind w:left="720" w:hanging="280"/>
        <w:jc w:val="left"/>
      </w:pPr>
      <w:r>
        <w:t>Room cleaning and maintenance</w:t>
      </w:r>
    </w:p>
    <w:p>
      <w:pPr>
        <w:numPr>
          <w:ilvl w:val="0"/>
          <w:numId w:val="59"/>
        </w:numPr>
        <w:spacing w:after="240"/>
        <w:ind w:left="720" w:hanging="280"/>
        <w:jc w:val="left"/>
      </w:pPr>
      <w:r>
        <w:t>Breakfast preparation and cleanup</w:t>
      </w:r>
    </w:p>
    <w:p>
      <w:pPr>
        <w:spacing w:before="240" w:after="240"/>
      </w:pPr>
      <w:r>
        <w:rPr>
          <w:b/>
          <w:bCs/>
        </w:rPr>
        <w:t>9:30 - 10:00 AM: Morning Check-in</w:t>
      </w:r>
    </w:p>
    <w:p>
      <w:pPr>
        <w:numPr>
          <w:ilvl w:val="0"/>
          <w:numId w:val="60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60"/>
        </w:numPr>
        <w:ind w:left="720" w:hanging="280"/>
        <w:jc w:val="left"/>
      </w:pPr>
      <w:r>
        <w:t>Day planning</w:t>
      </w:r>
    </w:p>
    <w:p>
      <w:pPr>
        <w:numPr>
          <w:ilvl w:val="0"/>
          <w:numId w:val="60"/>
        </w:numPr>
        <w:spacing w:after="240"/>
        <w:ind w:left="720" w:hanging="280"/>
        <w:jc w:val="left"/>
      </w:pPr>
      <w:r>
        <w:t>Schedule review and announcements</w:t>
      </w:r>
    </w:p>
    <w:p>
      <w:pPr>
        <w:spacing w:before="240" w:after="240"/>
      </w:pPr>
      <w:r>
        <w:rPr>
          <w:b/>
          <w:bCs/>
        </w:rPr>
        <w:t>10:00 AM - 12:00 PM: Optional Activities</w:t>
      </w:r>
    </w:p>
    <w:p>
      <w:pPr>
        <w:numPr>
          <w:ilvl w:val="0"/>
          <w:numId w:val="61"/>
        </w:numPr>
        <w:spacing w:before="240"/>
        <w:ind w:left="720" w:hanging="280"/>
        <w:jc w:val="left"/>
      </w:pPr>
      <w:r>
        <w:t>Religious services (transported if requested)</w:t>
      </w:r>
    </w:p>
    <w:p>
      <w:pPr>
        <w:numPr>
          <w:ilvl w:val="0"/>
          <w:numId w:val="61"/>
        </w:numPr>
        <w:ind w:left="720" w:hanging="280"/>
        <w:jc w:val="left"/>
      </w:pPr>
      <w:r>
        <w:t>Quiet study time</w:t>
      </w:r>
    </w:p>
    <w:p>
      <w:pPr>
        <w:numPr>
          <w:ilvl w:val="0"/>
          <w:numId w:val="61"/>
        </w:numPr>
        <w:ind w:left="720" w:hanging="280"/>
        <w:jc w:val="left"/>
      </w:pPr>
      <w:r>
        <w:t>Reading and reflection</w:t>
      </w:r>
    </w:p>
    <w:p>
      <w:pPr>
        <w:numPr>
          <w:ilvl w:val="0"/>
          <w:numId w:val="61"/>
        </w:numPr>
        <w:spacing w:after="240"/>
        <w:ind w:left="720" w:hanging="280"/>
        <w:jc w:val="left"/>
      </w:pPr>
      <w:r>
        <w:t>Physical fitness activities</w:t>
      </w:r>
    </w:p>
    <w:p>
      <w:pPr>
        <w:spacing w:before="240" w:after="240"/>
      </w:pPr>
      <w:r>
        <w:rPr>
          <w:b/>
          <w:bCs/>
        </w:rPr>
        <w:t>12:00 - 1:30 PM: Community Brunch</w:t>
      </w:r>
    </w:p>
    <w:p>
      <w:pPr>
        <w:numPr>
          <w:ilvl w:val="0"/>
          <w:numId w:val="62"/>
        </w:numPr>
        <w:spacing w:before="240"/>
        <w:ind w:left="720" w:hanging="280"/>
        <w:jc w:val="left"/>
      </w:pPr>
      <w:r>
        <w:t>Special meal preparation (group activity)</w:t>
      </w:r>
    </w:p>
    <w:p>
      <w:pPr>
        <w:numPr>
          <w:ilvl w:val="0"/>
          <w:numId w:val="62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62"/>
        </w:numPr>
        <w:spacing w:after="240"/>
        <w:ind w:left="720" w:hanging="280"/>
        <w:jc w:val="left"/>
      </w:pPr>
      <w:r>
        <w:t>Cleanup (group responsibility)</w:t>
      </w:r>
    </w:p>
    <w:p>
      <w:pPr>
        <w:spacing w:before="240" w:after="240"/>
      </w:pPr>
      <w:r>
        <w:rPr>
          <w:b/>
          <w:bCs/>
        </w:rPr>
        <w:t>1:30 - 3:30 PM: Personal Development</w:t>
      </w:r>
    </w:p>
    <w:p>
      <w:pPr>
        <w:numPr>
          <w:ilvl w:val="0"/>
          <w:numId w:val="63"/>
        </w:numPr>
        <w:spacing w:before="240"/>
        <w:ind w:left="720" w:hanging="280"/>
        <w:jc w:val="left"/>
      </w:pPr>
      <w:r>
        <w:t>Journaling and reflection</w:t>
      </w:r>
    </w:p>
    <w:p>
      <w:pPr>
        <w:numPr>
          <w:ilvl w:val="0"/>
          <w:numId w:val="63"/>
        </w:numPr>
        <w:ind w:left="720" w:hanging="280"/>
        <w:jc w:val="left"/>
      </w:pPr>
      <w:r>
        <w:t>Individual goal planning</w:t>
      </w:r>
    </w:p>
    <w:p>
      <w:pPr>
        <w:numPr>
          <w:ilvl w:val="0"/>
          <w:numId w:val="63"/>
        </w:numPr>
        <w:ind w:left="720" w:hanging="280"/>
        <w:jc w:val="left"/>
      </w:pPr>
      <w:r>
        <w:t>Reading and self-education</w:t>
      </w:r>
    </w:p>
    <w:p>
      <w:pPr>
        <w:numPr>
          <w:ilvl w:val="0"/>
          <w:numId w:val="63"/>
        </w:numPr>
        <w:spacing w:after="240"/>
        <w:ind w:left="720" w:hanging="280"/>
        <w:jc w:val="left"/>
      </w:pPr>
      <w:r>
        <w:t>Creative expression</w:t>
      </w:r>
    </w:p>
    <w:p>
      <w:pPr>
        <w:spacing w:before="240" w:after="240"/>
      </w:pPr>
      <w:r>
        <w:rPr>
          <w:b/>
          <w:bCs/>
        </w:rPr>
        <w:t>3:30 - 5:30 PM: Free Time</w:t>
      </w:r>
    </w:p>
    <w:p>
      <w:pPr>
        <w:numPr>
          <w:ilvl w:val="0"/>
          <w:numId w:val="64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64"/>
        </w:numPr>
        <w:ind w:left="720" w:hanging="280"/>
        <w:jc w:val="left"/>
      </w:pPr>
      <w:r>
        <w:t>Recreation in common areas</w:t>
      </w:r>
    </w:p>
    <w:p>
      <w:pPr>
        <w:numPr>
          <w:ilvl w:val="0"/>
          <w:numId w:val="64"/>
        </w:numPr>
        <w:ind w:left="720" w:hanging="280"/>
        <w:jc w:val="left"/>
      </w:pPr>
      <w:r>
        <w:t>Personal projects</w:t>
      </w:r>
    </w:p>
    <w:p>
      <w:pPr>
        <w:numPr>
          <w:ilvl w:val="0"/>
          <w:numId w:val="64"/>
        </w:numPr>
        <w:spacing w:after="240"/>
        <w:ind w:left="720" w:hanging="280"/>
        <w:jc w:val="left"/>
      </w:pPr>
      <w:r>
        <w:t>Rest</w:t>
      </w:r>
    </w:p>
    <w:p>
      <w:pPr>
        <w:spacing w:before="240" w:after="240"/>
      </w:pPr>
      <w:r>
        <w:rPr>
          <w:b/>
          <w:bCs/>
        </w:rPr>
        <w:t>5:30 - 7:00 PM: Dinner</w:t>
      </w:r>
    </w:p>
    <w:p>
      <w:pPr>
        <w:numPr>
          <w:ilvl w:val="0"/>
          <w:numId w:val="65"/>
        </w:numPr>
        <w:spacing w:before="240"/>
        <w:ind w:left="720" w:hanging="280"/>
        <w:jc w:val="left"/>
      </w:pPr>
      <w:r>
        <w:t>Meal preparation (rotating responsibility)</w:t>
      </w:r>
    </w:p>
    <w:p>
      <w:pPr>
        <w:numPr>
          <w:ilvl w:val="0"/>
          <w:numId w:val="65"/>
        </w:numPr>
        <w:ind w:left="720" w:hanging="280"/>
        <w:jc w:val="left"/>
      </w:pPr>
      <w:r>
        <w:t>Community dining</w:t>
      </w:r>
    </w:p>
    <w:p>
      <w:pPr>
        <w:numPr>
          <w:ilvl w:val="0"/>
          <w:numId w:val="65"/>
        </w:numPr>
        <w:spacing w:after="240"/>
        <w:ind w:left="720" w:hanging="280"/>
        <w:jc w:val="left"/>
      </w:pPr>
      <w:r>
        <w:t>Cleanup (rotating responsibility)</w:t>
      </w:r>
    </w:p>
    <w:p>
      <w:pPr>
        <w:spacing w:before="240" w:after="240"/>
      </w:pPr>
      <w:r>
        <w:rPr>
          <w:b/>
          <w:bCs/>
        </w:rPr>
        <w:t>7:00 - 8:00 PM: Weekly Preparation</w:t>
      </w:r>
    </w:p>
    <w:p>
      <w:pPr>
        <w:numPr>
          <w:ilvl w:val="0"/>
          <w:numId w:val="66"/>
        </w:numPr>
        <w:spacing w:before="240"/>
        <w:ind w:left="720" w:hanging="280"/>
        <w:jc w:val="left"/>
      </w:pPr>
      <w:r>
        <w:t>Review of upcoming week's schedule</w:t>
      </w:r>
    </w:p>
    <w:p>
      <w:pPr>
        <w:numPr>
          <w:ilvl w:val="0"/>
          <w:numId w:val="66"/>
        </w:numPr>
        <w:ind w:left="720" w:hanging="280"/>
        <w:jc w:val="left"/>
      </w:pPr>
      <w:r>
        <w:t>Preparation of clothing/materials needed</w:t>
      </w:r>
    </w:p>
    <w:p>
      <w:pPr>
        <w:numPr>
          <w:ilvl w:val="0"/>
          <w:numId w:val="66"/>
        </w:numPr>
        <w:ind w:left="720" w:hanging="280"/>
        <w:jc w:val="left"/>
      </w:pPr>
      <w:r>
        <w:t>Setting weekly goals</w:t>
      </w:r>
    </w:p>
    <w:p>
      <w:pPr>
        <w:numPr>
          <w:ilvl w:val="0"/>
          <w:numId w:val="66"/>
        </w:numPr>
        <w:spacing w:after="240"/>
        <w:ind w:left="720" w:hanging="280"/>
        <w:jc w:val="left"/>
      </w:pPr>
      <w:r>
        <w:t>Transportation arrangements for appointments</w:t>
      </w:r>
    </w:p>
    <w:p>
      <w:pPr>
        <w:spacing w:before="240" w:after="240"/>
      </w:pPr>
      <w:r>
        <w:rPr>
          <w:b/>
          <w:bCs/>
        </w:rPr>
        <w:t>8:00 - 10:00 PM: Personal Time</w:t>
      </w:r>
    </w:p>
    <w:p>
      <w:pPr>
        <w:numPr>
          <w:ilvl w:val="0"/>
          <w:numId w:val="67"/>
        </w:numPr>
        <w:spacing w:before="240"/>
        <w:ind w:left="720" w:hanging="280"/>
        <w:jc w:val="left"/>
      </w:pPr>
      <w:r>
        <w:t>Phone calls to family/support networks</w:t>
      </w:r>
    </w:p>
    <w:p>
      <w:pPr>
        <w:numPr>
          <w:ilvl w:val="0"/>
          <w:numId w:val="67"/>
        </w:numPr>
        <w:ind w:left="720" w:hanging="280"/>
        <w:jc w:val="left"/>
      </w:pPr>
      <w:r>
        <w:t>Personal hygiene</w:t>
      </w:r>
    </w:p>
    <w:p>
      <w:pPr>
        <w:numPr>
          <w:ilvl w:val="0"/>
          <w:numId w:val="67"/>
        </w:numPr>
        <w:spacing w:after="240"/>
        <w:ind w:left="720" w:hanging="280"/>
        <w:jc w:val="left"/>
      </w:pPr>
      <w:r>
        <w:t>Relaxation/recreation in common areas</w:t>
      </w:r>
    </w:p>
    <w:p>
      <w:pPr>
        <w:spacing w:before="240" w:after="240"/>
      </w:pPr>
      <w:r>
        <w:rPr>
          <w:b/>
          <w:bCs/>
        </w:rPr>
        <w:t>10:00 PM: Curfew Check</w:t>
      </w:r>
    </w:p>
    <w:p>
      <w:pPr>
        <w:numPr>
          <w:ilvl w:val="0"/>
          <w:numId w:val="68"/>
        </w:numPr>
        <w:spacing w:before="240"/>
        <w:ind w:left="720" w:hanging="280"/>
        <w:jc w:val="left"/>
      </w:pPr>
      <w:r>
        <w:t>Attendance verification</w:t>
      </w:r>
    </w:p>
    <w:p>
      <w:pPr>
        <w:numPr>
          <w:ilvl w:val="0"/>
          <w:numId w:val="68"/>
        </w:numPr>
        <w:ind w:left="720" w:hanging="280"/>
        <w:jc w:val="left"/>
      </w:pPr>
      <w:r>
        <w:t>Security check</w:t>
      </w:r>
    </w:p>
    <w:p>
      <w:pPr>
        <w:numPr>
          <w:ilvl w:val="0"/>
          <w:numId w:val="68"/>
        </w:numPr>
        <w:spacing w:after="240"/>
        <w:ind w:left="720" w:hanging="280"/>
        <w:jc w:val="left"/>
      </w:pPr>
      <w:r>
        <w:t>Preparation for the next day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MONTHLY SPECIAL EVENTS</w:t>
      </w:r>
    </w:p>
    <w:p>
      <w:pPr>
        <w:spacing w:before="240" w:after="240"/>
      </w:pPr>
      <w:r>
        <w:rPr>
          <w:b/>
          <w:bCs/>
        </w:rPr>
        <w:t>First Tuesday: Community Partner Night (6:30 - 8:30 PM)</w:t>
      </w:r>
    </w:p>
    <w:p>
      <w:pPr>
        <w:numPr>
          <w:ilvl w:val="0"/>
          <w:numId w:val="69"/>
        </w:numPr>
        <w:spacing w:before="240"/>
        <w:ind w:left="720" w:hanging="280"/>
        <w:jc w:val="left"/>
      </w:pPr>
      <w:r>
        <w:t>Presentations from community organizations</w:t>
      </w:r>
    </w:p>
    <w:p>
      <w:pPr>
        <w:numPr>
          <w:ilvl w:val="0"/>
          <w:numId w:val="69"/>
        </w:numPr>
        <w:ind w:left="720" w:hanging="280"/>
        <w:jc w:val="left"/>
      </w:pPr>
      <w:r>
        <w:t>Networking with potential employers</w:t>
      </w:r>
    </w:p>
    <w:p>
      <w:pPr>
        <w:numPr>
          <w:ilvl w:val="0"/>
          <w:numId w:val="69"/>
        </w:numPr>
        <w:ind w:left="720" w:hanging="280"/>
        <w:jc w:val="left"/>
      </w:pPr>
      <w:r>
        <w:t>Resource fair with service providers</w:t>
      </w:r>
    </w:p>
    <w:p>
      <w:pPr>
        <w:numPr>
          <w:ilvl w:val="0"/>
          <w:numId w:val="69"/>
        </w:numPr>
        <w:spacing w:after="240"/>
        <w:ind w:left="720" w:hanging="280"/>
        <w:jc w:val="left"/>
      </w:pPr>
      <w:r>
        <w:t>Educational and vocational opportunities</w:t>
      </w:r>
    </w:p>
    <w:p>
      <w:pPr>
        <w:spacing w:before="240" w:after="240"/>
      </w:pPr>
      <w:r>
        <w:rPr>
          <w:b/>
          <w:bCs/>
        </w:rPr>
        <w:t>Third Wednesday: Success Celebration (6:30 - 8:30 PM)</w:t>
      </w:r>
    </w:p>
    <w:p>
      <w:pPr>
        <w:numPr>
          <w:ilvl w:val="0"/>
          <w:numId w:val="70"/>
        </w:numPr>
        <w:spacing w:before="240"/>
        <w:ind w:left="720" w:hanging="280"/>
        <w:jc w:val="left"/>
      </w:pPr>
      <w:r>
        <w:t>Recognition of participant achievements</w:t>
      </w:r>
    </w:p>
    <w:p>
      <w:pPr>
        <w:numPr>
          <w:ilvl w:val="0"/>
          <w:numId w:val="70"/>
        </w:numPr>
        <w:ind w:left="720" w:hanging="280"/>
        <w:jc w:val="left"/>
      </w:pPr>
      <w:r>
        <w:t>Milestone celebrations</w:t>
      </w:r>
    </w:p>
    <w:p>
      <w:pPr>
        <w:numPr>
          <w:ilvl w:val="0"/>
          <w:numId w:val="70"/>
        </w:numPr>
        <w:ind w:left="720" w:hanging="280"/>
        <w:jc w:val="left"/>
      </w:pPr>
      <w:r>
        <w:t>Alum speakers</w:t>
      </w:r>
    </w:p>
    <w:p>
      <w:pPr>
        <w:numPr>
          <w:ilvl w:val="0"/>
          <w:numId w:val="70"/>
        </w:numPr>
        <w:spacing w:after="240"/>
        <w:ind w:left="720" w:hanging="280"/>
        <w:jc w:val="left"/>
      </w:pPr>
      <w:r>
        <w:t>Community partner appreciation</w:t>
      </w:r>
    </w:p>
    <w:p>
      <w:pPr>
        <w:spacing w:before="240" w:after="240"/>
      </w:pPr>
      <w:r>
        <w:rPr>
          <w:b/>
          <w:bCs/>
        </w:rPr>
        <w:t>Last Thursday: Transition Planning Workshop (1:00 - 4:00 PM)</w:t>
      </w:r>
    </w:p>
    <w:p>
      <w:pPr>
        <w:numPr>
          <w:ilvl w:val="0"/>
          <w:numId w:val="71"/>
        </w:numPr>
        <w:spacing w:before="240"/>
        <w:ind w:left="720" w:hanging="280"/>
        <w:jc w:val="left"/>
      </w:pPr>
      <w:r>
        <w:t>Housing assistance</w:t>
      </w:r>
    </w:p>
    <w:p>
      <w:pPr>
        <w:numPr>
          <w:ilvl w:val="0"/>
          <w:numId w:val="71"/>
        </w:numPr>
        <w:ind w:left="720" w:hanging="280"/>
        <w:jc w:val="left"/>
      </w:pPr>
      <w:r>
        <w:t>Community resource coordination</w:t>
      </w:r>
    </w:p>
    <w:p>
      <w:pPr>
        <w:numPr>
          <w:ilvl w:val="0"/>
          <w:numId w:val="71"/>
        </w:numPr>
        <w:ind w:left="720" w:hanging="280"/>
        <w:jc w:val="left"/>
      </w:pPr>
      <w:r>
        <w:t>Support network development</w:t>
      </w:r>
    </w:p>
    <w:p>
      <w:pPr>
        <w:numPr>
          <w:ilvl w:val="0"/>
          <w:numId w:val="71"/>
        </w:numPr>
        <w:spacing w:after="240"/>
        <w:ind w:left="720" w:hanging="280"/>
        <w:jc w:val="left"/>
      </w:pPr>
      <w:r>
        <w:t>Post-program connection maintenance</w:t>
      </w:r>
    </w:p>
    <w:p>
      <w:pPr>
        <w:spacing w:before="240" w:after="240"/>
      </w:pP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ql-ui">
    <w:name w:val="ql-ui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